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2630" w:rsidRPr="00731BE4" w:rsidRDefault="00F93C14" w:rsidP="00731BE4">
      <w:pPr>
        <w:ind w:left="709" w:firstLine="709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  <w:r w:rsidRPr="006E515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-327660</wp:posOffset>
                </wp:positionV>
                <wp:extent cx="2133600" cy="1590675"/>
                <wp:effectExtent l="0" t="0" r="381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630" w:rsidRDefault="00F93C14" w:rsidP="0063357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E5156">
                              <w:rPr>
                                <w:rFonts w:cs="Times New Roman"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689100" cy="12890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100" cy="128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2630" w:rsidRPr="0063357E" w:rsidRDefault="00072630" w:rsidP="0063357E">
                            <w:pPr>
                              <w:pStyle w:val="Predefinito"/>
                              <w:jc w:val="center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8"/>
                                <w:szCs w:val="28"/>
                              </w:rPr>
                              <w:t>Noventa</w:t>
                            </w:r>
                            <w:r w:rsidRPr="0063357E">
                              <w:rPr>
                                <w:rFonts w:ascii="Comic Sans MS" w:hAnsi="Comic Sans MS" w:cs="Comic Sans MS"/>
                                <w:color w:val="000000"/>
                                <w:sz w:val="28"/>
                                <w:szCs w:val="28"/>
                              </w:rPr>
                              <w:t xml:space="preserve"> di Piave</w:t>
                            </w:r>
                          </w:p>
                          <w:p w:rsidR="00072630" w:rsidRDefault="00072630" w:rsidP="0063357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25.8pt;width:168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QV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" stroked="f">
                <v:textbox>
                  <w:txbxContent>
                    <w:p w:rsidR="00072630" w:rsidRDefault="00F93C14" w:rsidP="0063357E">
                      <w:pPr>
                        <w:jc w:val="center"/>
                        <w:rPr>
                          <w:rFonts w:cs="Times New Roman"/>
                        </w:rPr>
                      </w:pPr>
                      <w:r w:rsidRPr="006E5156">
                        <w:rPr>
                          <w:rFonts w:cs="Times New Roman"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689100" cy="128905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100" cy="128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2630" w:rsidRPr="0063357E" w:rsidRDefault="00072630" w:rsidP="0063357E">
                      <w:pPr>
                        <w:pStyle w:val="Predefinito"/>
                        <w:jc w:val="center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28"/>
                          <w:szCs w:val="28"/>
                        </w:rPr>
                        <w:t>Noventa</w:t>
                      </w:r>
                      <w:r w:rsidRPr="0063357E">
                        <w:rPr>
                          <w:rFonts w:ascii="Comic Sans MS" w:hAnsi="Comic Sans MS" w:cs="Comic Sans MS"/>
                          <w:color w:val="000000"/>
                          <w:sz w:val="28"/>
                          <w:szCs w:val="28"/>
                        </w:rPr>
                        <w:t xml:space="preserve"> di Piave</w:t>
                      </w:r>
                    </w:p>
                    <w:p w:rsidR="00072630" w:rsidRDefault="00072630" w:rsidP="0063357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630" w:rsidRPr="00731BE4">
        <w:rPr>
          <w:rFonts w:ascii="Comic Sans MS" w:hAnsi="Comic Sans MS" w:cs="Comic Sans MS"/>
          <w:b/>
          <w:bCs/>
          <w:color w:val="FF5050"/>
          <w:sz w:val="44"/>
          <w:szCs w:val="44"/>
        </w:rPr>
        <w:t>FAIR PLAY</w:t>
      </w:r>
    </w:p>
    <w:p w:rsidR="00072630" w:rsidRPr="00731BE4" w:rsidRDefault="00072630" w:rsidP="00731BE4">
      <w:pPr>
        <w:pStyle w:val="Predefinito"/>
        <w:ind w:left="709" w:firstLine="709"/>
        <w:jc w:val="center"/>
        <w:rPr>
          <w:rFonts w:ascii="Comic Sans MS" w:hAnsi="Comic Sans MS" w:cs="Comic Sans MS"/>
          <w:b/>
          <w:bCs/>
          <w:color w:val="FF5050"/>
          <w:sz w:val="44"/>
          <w:szCs w:val="44"/>
        </w:rPr>
      </w:pPr>
      <w:r w:rsidRPr="00731BE4">
        <w:rPr>
          <w:rFonts w:ascii="Comic Sans MS" w:hAnsi="Comic Sans MS" w:cs="Comic Sans MS"/>
          <w:b/>
          <w:bCs/>
          <w:color w:val="000000"/>
          <w:sz w:val="44"/>
          <w:szCs w:val="44"/>
        </w:rPr>
        <w:t xml:space="preserve">dell’accompagnatore </w:t>
      </w:r>
    </w:p>
    <w:p w:rsidR="00072630" w:rsidRDefault="00072630" w:rsidP="0063357E">
      <w:pPr>
        <w:pStyle w:val="Predefinito"/>
        <w:ind w:left="709" w:firstLine="709"/>
        <w:jc w:val="center"/>
      </w:pPr>
      <w:r w:rsidRPr="00731BE4">
        <w:rPr>
          <w:rFonts w:ascii="Comic Sans MS" w:hAnsi="Comic Sans MS" w:cs="Comic Sans MS"/>
          <w:b/>
          <w:bCs/>
          <w:color w:val="FF5050"/>
          <w:sz w:val="44"/>
          <w:szCs w:val="44"/>
        </w:rPr>
        <w:t>PEDIBUS</w:t>
      </w:r>
      <w:r>
        <w:rPr>
          <w:rFonts w:ascii="ComicSansMS" w:hAnsi="ComicSansMS" w:cs="ComicSansMS"/>
          <w:color w:val="000000"/>
          <w:sz w:val="28"/>
          <w:szCs w:val="28"/>
        </w:rPr>
        <w:tab/>
      </w:r>
    </w:p>
    <w:p w:rsidR="00072630" w:rsidRDefault="00072630" w:rsidP="0063357E">
      <w:pPr>
        <w:pStyle w:val="Predefinito"/>
        <w:spacing w:before="120"/>
        <w:jc w:val="center"/>
        <w:rPr>
          <w:rFonts w:ascii="Comic Sans MS" w:hAnsi="Comic Sans MS" w:cs="Comic Sans MS"/>
          <w:color w:val="000000"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Scuola Primaria “</w:t>
      </w:r>
      <w:proofErr w:type="spellStart"/>
      <w:proofErr w:type="gramStart"/>
      <w:r>
        <w:rPr>
          <w:rFonts w:ascii="Comic Sans MS" w:hAnsi="Comic Sans MS" w:cs="Comic Sans MS"/>
          <w:b/>
          <w:bCs/>
          <w:sz w:val="32"/>
          <w:szCs w:val="32"/>
        </w:rPr>
        <w:t>G.Noventa</w:t>
      </w:r>
      <w:proofErr w:type="spellEnd"/>
      <w:proofErr w:type="gramEnd"/>
      <w:r w:rsidRPr="00986773">
        <w:rPr>
          <w:rFonts w:ascii="Comic Sans MS" w:hAnsi="Comic Sans MS" w:cs="Comic Sans MS"/>
          <w:b/>
          <w:bCs/>
          <w:sz w:val="32"/>
          <w:szCs w:val="32"/>
        </w:rPr>
        <w:t>”</w:t>
      </w:r>
    </w:p>
    <w:p w:rsidR="00072630" w:rsidRDefault="00072630" w:rsidP="0063357E">
      <w:pPr>
        <w:pStyle w:val="Predefinito"/>
        <w:spacing w:before="120" w:line="240" w:lineRule="atLeast"/>
        <w:jc w:val="both"/>
        <w:rPr>
          <w:rFonts w:ascii="Comic Sans MS" w:hAnsi="Comic Sans MS" w:cs="Comic Sans MS"/>
          <w:color w:val="000000"/>
          <w:sz w:val="32"/>
          <w:szCs w:val="32"/>
        </w:rPr>
      </w:pPr>
      <w:r w:rsidRPr="005331A7">
        <w:rPr>
          <w:rFonts w:ascii="Comic Sans MS" w:hAnsi="Comic Sans MS" w:cs="Comic Sans MS"/>
          <w:color w:val="000000"/>
          <w:sz w:val="32"/>
          <w:szCs w:val="32"/>
        </w:rPr>
        <w:t xml:space="preserve">Assumendo il ruolo di accompagnatore PEDIBUS mi impegno a: 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>Rispettare il percorso stabilito.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 xml:space="preserve">Attraversare le strade sui passaggi consentiti. 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 xml:space="preserve">Mantenere il gruppo unito. 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Sorvegliare i</w:t>
      </w:r>
      <w:r w:rsidRPr="00731BE4">
        <w:rPr>
          <w:rFonts w:ascii="Comic Sans MS" w:hAnsi="Comic Sans MS" w:cs="Comic Sans MS"/>
          <w:color w:val="000000"/>
        </w:rPr>
        <w:t xml:space="preserve">l comportamento dei bambini. 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 xml:space="preserve">Soccorrere i bambini in difficoltà. 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>Non accelerare il passo, anche se in ritardo sulla tabella di marcia.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 xml:space="preserve">Essere d'esempio per i bambini rispettando il comportamento corretto del pedone. 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 xml:space="preserve">Garantire il servizio con qualunque condizione atmosferica e, in caso di assenza, impegnarmi a trovare per tempo un sostituto. </w:t>
      </w:r>
    </w:p>
    <w:p w:rsidR="00072630" w:rsidRPr="00731BE4" w:rsidRDefault="00072630">
      <w:pPr>
        <w:pStyle w:val="Predefinito"/>
        <w:numPr>
          <w:ilvl w:val="0"/>
          <w:numId w:val="1"/>
        </w:numPr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>Non lasciare i bambini soli sulla strada</w:t>
      </w:r>
      <w:r>
        <w:rPr>
          <w:rFonts w:ascii="Comic Sans MS" w:hAnsi="Comic Sans MS" w:cs="Comic Sans MS"/>
          <w:color w:val="000000"/>
        </w:rPr>
        <w:t>,</w:t>
      </w:r>
      <w:r w:rsidRPr="00731BE4">
        <w:rPr>
          <w:rFonts w:ascii="Comic Sans MS" w:hAnsi="Comic Sans MS" w:cs="Comic Sans MS"/>
          <w:color w:val="000000"/>
        </w:rPr>
        <w:t xml:space="preserve"> ma affidarli ad un adulto.</w:t>
      </w:r>
    </w:p>
    <w:p w:rsidR="00072630" w:rsidRPr="00852BF2" w:rsidRDefault="00072630" w:rsidP="00FE5F93">
      <w:pPr>
        <w:pStyle w:val="Predefinito"/>
        <w:numPr>
          <w:ilvl w:val="0"/>
          <w:numId w:val="1"/>
        </w:numPr>
        <w:rPr>
          <w:rFonts w:ascii="Comic Sans MS" w:hAnsi="Comic Sans MS" w:cs="Comic Sans MS"/>
        </w:rPr>
      </w:pPr>
      <w:r w:rsidRPr="00852BF2">
        <w:rPr>
          <w:rFonts w:ascii="Comic Sans MS" w:hAnsi="Comic Sans MS" w:cs="Comic Sans MS"/>
          <w:color w:val="000000"/>
        </w:rPr>
        <w:t xml:space="preserve">Aiutare a far rispettare l’ambiente che ci circonda e diffondere il messaggio ecologico del </w:t>
      </w:r>
      <w:proofErr w:type="spellStart"/>
      <w:r w:rsidRPr="00852BF2">
        <w:rPr>
          <w:rFonts w:ascii="Comic Sans MS" w:hAnsi="Comic Sans MS" w:cs="Comic Sans MS"/>
          <w:color w:val="000000"/>
        </w:rPr>
        <w:t>Pedibus</w:t>
      </w:r>
      <w:proofErr w:type="spellEnd"/>
      <w:r w:rsidRPr="00852BF2">
        <w:rPr>
          <w:rFonts w:ascii="Comic Sans MS" w:hAnsi="Comic Sans MS" w:cs="Comic Sans MS"/>
          <w:color w:val="000000"/>
        </w:rPr>
        <w:t xml:space="preserve">. </w:t>
      </w:r>
    </w:p>
    <w:p w:rsidR="00072630" w:rsidRPr="00852BF2" w:rsidRDefault="00072630" w:rsidP="0063357E">
      <w:pPr>
        <w:pStyle w:val="Predefinito"/>
        <w:spacing w:before="120" w:after="120"/>
        <w:rPr>
          <w:rFonts w:ascii="Comic Sans MS" w:hAnsi="Comic Sans MS" w:cs="Comic Sans MS"/>
          <w:sz w:val="28"/>
          <w:szCs w:val="28"/>
        </w:rPr>
      </w:pPr>
      <w:r w:rsidRPr="00852BF2">
        <w:rPr>
          <w:rFonts w:ascii="Comic Sans MS" w:hAnsi="Comic Sans MS" w:cs="Comic Sans MS"/>
          <w:sz w:val="28"/>
          <w:szCs w:val="28"/>
        </w:rPr>
        <w:t>Mi rendo disponibile per questi giorni</w:t>
      </w:r>
      <w:r w:rsidR="0075688B">
        <w:rPr>
          <w:rFonts w:ascii="Comic Sans MS" w:hAnsi="Comic Sans MS" w:cs="Comic Sans MS"/>
          <w:sz w:val="28"/>
          <w:szCs w:val="28"/>
        </w:rPr>
        <w:t xml:space="preserve"> e per questi percorsi</w:t>
      </w:r>
      <w:r w:rsidR="002F1DDE">
        <w:rPr>
          <w:rFonts w:ascii="Comic Sans MS" w:hAnsi="Comic Sans MS" w:cs="Comic Sans MS"/>
          <w:sz w:val="28"/>
          <w:szCs w:val="28"/>
        </w:rPr>
        <w:t>:</w:t>
      </w:r>
    </w:p>
    <w:tbl>
      <w:tblPr>
        <w:tblW w:w="92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"/>
        <w:gridCol w:w="567"/>
        <w:gridCol w:w="2306"/>
        <w:gridCol w:w="4498"/>
        <w:gridCol w:w="454"/>
      </w:tblGrid>
      <w:tr w:rsidR="00F93C14" w:rsidRPr="00731BE4" w:rsidTr="00F93C14">
        <w:trPr>
          <w:trHeight w:hRule="exact" w:val="39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3C14" w:rsidRPr="00731BE4" w:rsidRDefault="00F93C14" w:rsidP="00FE5F93">
            <w:pPr>
              <w:pStyle w:val="Contenutotabella"/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731BE4">
              <w:rPr>
                <w:rFonts w:ascii="Comic Sans MS" w:hAnsi="Comic Sans MS" w:cs="Comic Sans MS"/>
                <w:b/>
                <w:bCs/>
              </w:rPr>
              <w:t>Giorno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3C14" w:rsidRPr="007C1EFD" w:rsidRDefault="00F93C14" w:rsidP="006C2CF7">
            <w:pPr>
              <w:pStyle w:val="Contenutotabella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</w:t>
            </w:r>
            <w:r w:rsidRPr="007C1EF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C14" w:rsidRDefault="00F93C14" w:rsidP="00F05F6A">
            <w:pPr>
              <w:pStyle w:val="Contenutotabella"/>
              <w:jc w:val="center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3C14" w:rsidRDefault="00F93C14" w:rsidP="00F05F6A">
            <w:pPr>
              <w:pStyle w:val="Contenutotabella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Linea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3C14" w:rsidRPr="007C1EFD" w:rsidRDefault="00F93C14" w:rsidP="007753AC">
            <w:pPr>
              <w:pStyle w:val="Contenutotabella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7C1EF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(*)</w:t>
            </w:r>
          </w:p>
        </w:tc>
      </w:tr>
      <w:tr w:rsidR="00F93C14" w:rsidRPr="00731BE4" w:rsidTr="00F93C14">
        <w:trPr>
          <w:trHeight w:hRule="exact" w:val="39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14" w:rsidRPr="00731BE4" w:rsidRDefault="00F93C14" w:rsidP="00EF1F8F">
            <w:pPr>
              <w:pStyle w:val="Contenutotabella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</w:rPr>
              <w:t>l</w:t>
            </w:r>
            <w:r w:rsidRPr="00731BE4">
              <w:rPr>
                <w:rFonts w:ascii="Comic Sans MS" w:hAnsi="Comic Sans MS" w:cs="Comic Sans MS"/>
                <w:b/>
                <w:bCs/>
              </w:rPr>
              <w:t>unedì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14" w:rsidRPr="007C1EFD" w:rsidRDefault="00F93C14" w:rsidP="006C2CF7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C14" w:rsidRPr="00170FE7" w:rsidRDefault="00F93C14" w:rsidP="00170FE7">
            <w:pPr>
              <w:pStyle w:val="Contenutotabella"/>
              <w:snapToGrid w:val="0"/>
              <w:jc w:val="right"/>
              <w:rPr>
                <w:rFonts w:ascii="Comic Sans MS" w:hAnsi="Comic Sans MS" w:cs="Comic Sans MS"/>
                <w:bCs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93C14" w:rsidRPr="00EF1F8F" w:rsidRDefault="00F93C14" w:rsidP="00F93C14">
            <w:pPr>
              <w:pStyle w:val="Contenutotabella"/>
              <w:snapToGrid w:val="0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>A.</w:t>
            </w:r>
            <w:r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>7:45-8:00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AZZURRA</w:t>
            </w:r>
          </w:p>
          <w:p w:rsidR="00F93C14" w:rsidRDefault="00F93C14" w:rsidP="00F93C14">
            <w:pPr>
              <w:pStyle w:val="Contenutotabella"/>
              <w:snapToGrid w:val="0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a</w:t>
            </w:r>
          </w:p>
          <w:p w:rsidR="00F93C14" w:rsidRPr="0063357E" w:rsidRDefault="00F93C14" w:rsidP="00F93C14">
            <w:pPr>
              <w:pStyle w:val="Contenutotabella"/>
              <w:snapToGrid w:val="0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C14" w:rsidRPr="007C1EFD" w:rsidRDefault="00F93C14" w:rsidP="007753AC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14" w:rsidRPr="00731BE4" w:rsidTr="00F93C14">
        <w:trPr>
          <w:trHeight w:hRule="exact" w:val="39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14" w:rsidRPr="00731BE4" w:rsidRDefault="00136A20" w:rsidP="00EF1F8F">
            <w:pPr>
              <w:jc w:val="center"/>
              <w:rPr>
                <w:rStyle w:val="WW8Num1z0"/>
                <w:rFonts w:ascii="Comic Sans MS" w:hAnsi="Comic Sans MS" w:cs="Comic Sans MS"/>
                <w:color w:val="auto"/>
              </w:rPr>
            </w:pPr>
            <w:r>
              <w:rPr>
                <w:rStyle w:val="WW8Num1z0"/>
                <w:rFonts w:ascii="Comic Sans MS" w:hAnsi="Comic Sans MS" w:cs="Comic Sans MS"/>
                <w:b/>
                <w:bCs/>
                <w:color w:val="auto"/>
              </w:rPr>
              <w:t>martedì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14" w:rsidRPr="007C1EFD" w:rsidRDefault="00F93C14" w:rsidP="006C2CF7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C14" w:rsidRDefault="00F93C14" w:rsidP="00F05F6A">
            <w:pPr>
              <w:pStyle w:val="Contenutotabella"/>
              <w:snapToGrid w:val="0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F93C14" w:rsidRPr="0063357E" w:rsidRDefault="00F93C14" w:rsidP="00F93C14">
            <w:pPr>
              <w:pStyle w:val="Contenutotabella"/>
              <w:snapToGrid w:val="0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>A.</w:t>
            </w:r>
            <w:r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>7:</w:t>
            </w:r>
            <w:r>
              <w:rPr>
                <w:rFonts w:ascii="Comic Sans MS" w:hAnsi="Comic Sans MS" w:cs="Comic Sans MS"/>
                <w:bCs/>
                <w:sz w:val="16"/>
                <w:szCs w:val="16"/>
              </w:rPr>
              <w:t>3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>5-8:00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</w:rPr>
              <w:t>MAGENTA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C14" w:rsidRPr="007C1EFD" w:rsidRDefault="00F93C14" w:rsidP="007753AC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A20" w:rsidRPr="00731BE4" w:rsidTr="00F93C14">
        <w:trPr>
          <w:trHeight w:hRule="exact" w:val="39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20" w:rsidRPr="00731BE4" w:rsidRDefault="00136A20" w:rsidP="00136A20">
            <w:pPr>
              <w:jc w:val="center"/>
              <w:rPr>
                <w:rStyle w:val="WW8Num1z0"/>
                <w:rFonts w:ascii="Comic Sans MS" w:hAnsi="Comic Sans MS" w:cs="Comic Sans MS"/>
                <w:color w:val="auto"/>
              </w:rPr>
            </w:pPr>
            <w:bookmarkStart w:id="0" w:name="_GoBack"/>
            <w:r w:rsidRPr="00136A20">
              <w:rPr>
                <w:rStyle w:val="WW8Num1z0"/>
                <w:rFonts w:ascii="Comic Sans MS" w:hAnsi="Comic Sans MS" w:cs="Comic Sans MS"/>
                <w:b/>
                <w:bCs/>
                <w:color w:val="auto"/>
              </w:rPr>
              <w:t>mercoledì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0" w:rsidRPr="007C1EFD" w:rsidRDefault="00136A20" w:rsidP="00136A20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A20" w:rsidRDefault="00136A20" w:rsidP="00136A20">
            <w:pPr>
              <w:pStyle w:val="Contenutotabella"/>
              <w:snapToGrid w:val="0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:rsidR="00136A20" w:rsidRDefault="00136A20" w:rsidP="00136A20">
            <w:pPr>
              <w:pStyle w:val="Contenutotabella"/>
              <w:snapToGrid w:val="0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>A.</w:t>
            </w:r>
            <w:r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>7:45-8:00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ARANCIONE</w:t>
            </w:r>
            <w:r w:rsidRPr="00EF1F8F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0" w:rsidRPr="007C1EFD" w:rsidRDefault="00136A20" w:rsidP="00136A20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A20" w:rsidRPr="00731BE4" w:rsidTr="00136A20">
        <w:trPr>
          <w:trHeight w:hRule="exact" w:val="39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20" w:rsidRDefault="00136A20" w:rsidP="00136A20">
            <w:pPr>
              <w:pStyle w:val="Contenutotabella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giovedì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0" w:rsidRPr="007C1EFD" w:rsidRDefault="00136A20" w:rsidP="00136A20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  <w:shd w:val="clear" w:color="auto" w:fill="auto"/>
          </w:tcPr>
          <w:p w:rsidR="00136A20" w:rsidRDefault="00136A20" w:rsidP="00136A20">
            <w:pPr>
              <w:pStyle w:val="Contenutotabella"/>
              <w:snapToGrid w:val="0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A20" w:rsidRDefault="00136A20" w:rsidP="00136A20">
            <w:pPr>
              <w:pStyle w:val="Contenutotabella"/>
              <w:snapToGrid w:val="0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36A20" w:rsidRPr="007C1EFD" w:rsidRDefault="00136A20" w:rsidP="00136A20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A20" w:rsidRPr="00731BE4" w:rsidTr="00F93C14">
        <w:trPr>
          <w:trHeight w:hRule="exact" w:val="39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20" w:rsidRDefault="00136A20" w:rsidP="00136A20">
            <w:pPr>
              <w:pStyle w:val="Contenutotabella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venerdì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0" w:rsidRPr="007C1EFD" w:rsidRDefault="00136A20" w:rsidP="00136A20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  <w:shd w:val="clear" w:color="auto" w:fill="auto"/>
          </w:tcPr>
          <w:p w:rsidR="00136A20" w:rsidRDefault="00136A20" w:rsidP="00136A20">
            <w:pPr>
              <w:pStyle w:val="Contenutotabella"/>
              <w:snapToGrid w:val="0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A20" w:rsidRDefault="00136A20" w:rsidP="00136A20">
            <w:pPr>
              <w:pStyle w:val="Contenutotabella"/>
              <w:snapToGrid w:val="0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36A20" w:rsidRPr="007C1EFD" w:rsidRDefault="00136A20" w:rsidP="00136A20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630" w:rsidRPr="00A33B15" w:rsidRDefault="00072630" w:rsidP="0063357E">
      <w:pPr>
        <w:pStyle w:val="Predefinito"/>
        <w:spacing w:before="120"/>
        <w:rPr>
          <w:rFonts w:ascii="Comic Sans MS" w:hAnsi="Comic Sans MS" w:cs="Comic Sans MS"/>
          <w:sz w:val="20"/>
          <w:szCs w:val="20"/>
        </w:rPr>
      </w:pPr>
      <w:r w:rsidRPr="00A33B15">
        <w:rPr>
          <w:rFonts w:ascii="Comic Sans MS" w:hAnsi="Comic Sans MS" w:cs="Comic Sans MS"/>
          <w:b/>
          <w:bCs/>
          <w:sz w:val="20"/>
          <w:szCs w:val="20"/>
        </w:rPr>
        <w:t xml:space="preserve">(*) </w:t>
      </w:r>
      <w:r w:rsidRPr="00A33B15">
        <w:rPr>
          <w:rFonts w:ascii="Comic Sans MS" w:hAnsi="Comic Sans MS" w:cs="Comic Sans MS"/>
          <w:color w:val="000000"/>
          <w:sz w:val="20"/>
          <w:szCs w:val="20"/>
        </w:rPr>
        <w:t>Indicare con X</w:t>
      </w:r>
      <w:r w:rsidRPr="00A33B15">
        <w:rPr>
          <w:rFonts w:ascii="Comic Sans MS" w:hAnsi="Comic Sans MS" w:cs="Comic Sans MS"/>
          <w:sz w:val="20"/>
          <w:szCs w:val="20"/>
        </w:rPr>
        <w:t xml:space="preserve"> la scelta</w:t>
      </w:r>
      <w:r w:rsidR="002F1DDE">
        <w:rPr>
          <w:rFonts w:ascii="Comic Sans MS" w:hAnsi="Comic Sans MS" w:cs="Comic Sans MS"/>
          <w:sz w:val="20"/>
          <w:szCs w:val="20"/>
        </w:rPr>
        <w:t xml:space="preserve"> anche multipla</w:t>
      </w:r>
    </w:p>
    <w:p w:rsidR="00072630" w:rsidRPr="00731BE4" w:rsidRDefault="00072630">
      <w:pPr>
        <w:pStyle w:val="Predefinito"/>
        <w:rPr>
          <w:rFonts w:ascii="Comic Sans MS" w:hAnsi="Comic Sans MS" w:cs="Comic Sans MS"/>
        </w:rPr>
      </w:pPr>
    </w:p>
    <w:p w:rsidR="00072630" w:rsidRPr="00595D26" w:rsidRDefault="00072630" w:rsidP="006D1AEC">
      <w:pPr>
        <w:pStyle w:val="Predefinito"/>
        <w:spacing w:line="360" w:lineRule="auto"/>
        <w:rPr>
          <w:rFonts w:ascii="Comic Sans MS" w:hAnsi="Comic Sans MS" w:cs="Comic Sans MS"/>
          <w:b/>
          <w:bCs/>
          <w:sz w:val="32"/>
          <w:szCs w:val="32"/>
        </w:rPr>
      </w:pPr>
      <w:r w:rsidRPr="00595D26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Onorando questo impegno, sarò un vero accompagnatore. </w:t>
      </w:r>
    </w:p>
    <w:p w:rsidR="00072630" w:rsidRDefault="00072630" w:rsidP="006D1AEC">
      <w:pPr>
        <w:pStyle w:val="Predefinito"/>
        <w:spacing w:line="360" w:lineRule="auto"/>
        <w:rPr>
          <w:rFonts w:ascii="Comic Sans MS" w:hAnsi="Comic Sans MS" w:cs="Comic Sans MS"/>
          <w:color w:val="000000"/>
        </w:rPr>
      </w:pPr>
      <w:r w:rsidRPr="00731BE4">
        <w:rPr>
          <w:rFonts w:ascii="Comic Sans MS" w:hAnsi="Comic Sans MS" w:cs="Comic Sans MS"/>
          <w:color w:val="000000"/>
        </w:rPr>
        <w:t>Nome e Cognome accompagnatore</w:t>
      </w:r>
      <w:r w:rsidRPr="00731BE4">
        <w:rPr>
          <w:rFonts w:ascii="Comic Sans MS" w:hAnsi="Comic Sans MS" w:cs="Comic Sans MS"/>
          <w:color w:val="000000"/>
        </w:rPr>
        <w:tab/>
        <w:t>_______________________</w:t>
      </w:r>
      <w:r>
        <w:rPr>
          <w:rFonts w:ascii="Comic Sans MS" w:hAnsi="Comic Sans MS" w:cs="Comic Sans MS"/>
          <w:color w:val="000000"/>
        </w:rPr>
        <w:t>_________</w:t>
      </w:r>
    </w:p>
    <w:p w:rsidR="00072630" w:rsidRPr="00731BE4" w:rsidRDefault="00072630" w:rsidP="006D1AEC">
      <w:pPr>
        <w:pStyle w:val="Predefinito"/>
        <w:spacing w:line="36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Codice Fiscale (per attivare l’assicurazione)</w:t>
      </w:r>
      <w:r>
        <w:rPr>
          <w:rFonts w:ascii="Comic Sans MS" w:hAnsi="Comic Sans MS" w:cs="Comic Sans MS"/>
          <w:color w:val="000000"/>
        </w:rPr>
        <w:tab/>
        <w:t>____</w:t>
      </w:r>
      <w:r w:rsidRPr="00731BE4">
        <w:rPr>
          <w:rFonts w:ascii="Comic Sans MS" w:hAnsi="Comic Sans MS" w:cs="Comic Sans MS"/>
          <w:color w:val="000000"/>
        </w:rPr>
        <w:t>______________________</w:t>
      </w:r>
      <w:r>
        <w:rPr>
          <w:rFonts w:ascii="Comic Sans MS" w:hAnsi="Comic Sans MS" w:cs="Comic Sans MS"/>
          <w:color w:val="000000"/>
        </w:rPr>
        <w:t>_</w:t>
      </w:r>
    </w:p>
    <w:p w:rsidR="00072630" w:rsidRPr="00731BE4" w:rsidRDefault="00072630" w:rsidP="006D1AEC">
      <w:pPr>
        <w:pStyle w:val="Predefinito"/>
        <w:spacing w:line="360" w:lineRule="auto"/>
        <w:rPr>
          <w:rFonts w:ascii="Comic Sans MS" w:hAnsi="Comic Sans MS" w:cs="Comic Sans MS"/>
        </w:rPr>
      </w:pPr>
      <w:r w:rsidRPr="00731BE4">
        <w:rPr>
          <w:rFonts w:ascii="Comic Sans MS" w:hAnsi="Comic Sans MS" w:cs="Comic Sans MS"/>
          <w:color w:val="000000"/>
        </w:rPr>
        <w:t>Cell</w:t>
      </w:r>
      <w:r w:rsidRPr="00731BE4">
        <w:rPr>
          <w:rFonts w:ascii="Comic Sans MS" w:hAnsi="Comic Sans MS" w:cs="Comic Sans MS"/>
          <w:color w:val="000000"/>
        </w:rPr>
        <w:tab/>
        <w:t>_________________</w:t>
      </w:r>
      <w:r w:rsidRPr="00731BE4">
        <w:rPr>
          <w:rFonts w:ascii="Comic Sans MS" w:hAnsi="Comic Sans MS" w:cs="Comic Sans MS"/>
          <w:color w:val="000000"/>
        </w:rPr>
        <w:tab/>
      </w:r>
      <w:r w:rsidRPr="00731BE4">
        <w:rPr>
          <w:rFonts w:ascii="Comic Sans MS" w:hAnsi="Comic Sans MS" w:cs="Comic Sans MS"/>
          <w:color w:val="000000"/>
        </w:rPr>
        <w:tab/>
        <w:t>Email</w:t>
      </w:r>
      <w:r w:rsidRPr="00731BE4">
        <w:rPr>
          <w:rFonts w:ascii="Comic Sans MS" w:hAnsi="Comic Sans MS" w:cs="Comic Sans MS"/>
          <w:color w:val="000000"/>
        </w:rPr>
        <w:tab/>
        <w:t>__________________________</w:t>
      </w:r>
      <w:r>
        <w:rPr>
          <w:rFonts w:ascii="Comic Sans MS" w:hAnsi="Comic Sans MS" w:cs="Comic Sans MS"/>
          <w:color w:val="000000"/>
        </w:rPr>
        <w:t>_</w:t>
      </w:r>
    </w:p>
    <w:p w:rsidR="00072630" w:rsidRDefault="00072630" w:rsidP="00FE5F93">
      <w:pPr>
        <w:pStyle w:val="Predefinito"/>
        <w:spacing w:before="240" w:line="36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Data</w:t>
      </w:r>
      <w:r>
        <w:rPr>
          <w:rFonts w:ascii="Comic Sans MS" w:hAnsi="Comic Sans MS" w:cs="Comic Sans MS"/>
          <w:color w:val="000000"/>
        </w:rPr>
        <w:tab/>
        <w:t>________________</w:t>
      </w:r>
      <w:r>
        <w:rPr>
          <w:rFonts w:ascii="Comic Sans MS" w:hAnsi="Comic Sans MS" w:cs="Comic Sans MS"/>
          <w:color w:val="000000"/>
        </w:rPr>
        <w:tab/>
      </w:r>
      <w:r>
        <w:rPr>
          <w:rFonts w:ascii="Comic Sans MS" w:hAnsi="Comic Sans MS" w:cs="Comic Sans MS"/>
          <w:color w:val="000000"/>
        </w:rPr>
        <w:tab/>
        <w:t>Firma</w:t>
      </w:r>
      <w:r>
        <w:rPr>
          <w:rFonts w:ascii="Comic Sans MS" w:hAnsi="Comic Sans MS" w:cs="Comic Sans MS"/>
          <w:color w:val="000000"/>
        </w:rPr>
        <w:tab/>
      </w:r>
      <w:r w:rsidRPr="00731BE4">
        <w:rPr>
          <w:rFonts w:ascii="Comic Sans MS" w:hAnsi="Comic Sans MS" w:cs="Comic Sans MS"/>
          <w:color w:val="000000"/>
        </w:rPr>
        <w:t>__________________________</w:t>
      </w:r>
      <w:r>
        <w:rPr>
          <w:rFonts w:ascii="Comic Sans MS" w:hAnsi="Comic Sans MS" w:cs="Comic Sans MS"/>
          <w:color w:val="000000"/>
        </w:rPr>
        <w:t>_</w:t>
      </w:r>
    </w:p>
    <w:p w:rsidR="00F8377A" w:rsidRPr="00F8377A" w:rsidRDefault="00F8377A" w:rsidP="00F8377A">
      <w:pPr>
        <w:pStyle w:val="Predefini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F8377A">
        <w:rPr>
          <w:rFonts w:ascii="Arial" w:hAnsi="Arial" w:cs="Arial"/>
          <w:b/>
          <w:sz w:val="20"/>
          <w:szCs w:val="20"/>
        </w:rPr>
        <w:t>a restituire all’ufficio protocollo del Comune di Noventa di Piave anche tramite la scuola</w:t>
      </w:r>
      <w:r w:rsidR="00337708">
        <w:rPr>
          <w:rFonts w:ascii="Arial" w:hAnsi="Arial" w:cs="Arial"/>
          <w:b/>
          <w:sz w:val="20"/>
          <w:szCs w:val="20"/>
        </w:rPr>
        <w:t>.</w:t>
      </w:r>
    </w:p>
    <w:sectPr w:rsidR="00F8377A" w:rsidRPr="00F8377A" w:rsidSect="0019306A">
      <w:pgSz w:w="11906" w:h="16838"/>
      <w:pgMar w:top="709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A0"/>
    <w:rsid w:val="00072630"/>
    <w:rsid w:val="0007467D"/>
    <w:rsid w:val="00075684"/>
    <w:rsid w:val="00112EAA"/>
    <w:rsid w:val="00136A20"/>
    <w:rsid w:val="001461D4"/>
    <w:rsid w:val="00146627"/>
    <w:rsid w:val="0014773F"/>
    <w:rsid w:val="00170FE7"/>
    <w:rsid w:val="00191F1F"/>
    <w:rsid w:val="0019306A"/>
    <w:rsid w:val="001D72E0"/>
    <w:rsid w:val="002B3E5F"/>
    <w:rsid w:val="002D1EDA"/>
    <w:rsid w:val="002F1DDE"/>
    <w:rsid w:val="00337708"/>
    <w:rsid w:val="00363C94"/>
    <w:rsid w:val="003C4BCB"/>
    <w:rsid w:val="0041269C"/>
    <w:rsid w:val="00451376"/>
    <w:rsid w:val="00483D81"/>
    <w:rsid w:val="004C6D84"/>
    <w:rsid w:val="004D0396"/>
    <w:rsid w:val="00525663"/>
    <w:rsid w:val="005331A7"/>
    <w:rsid w:val="005341CF"/>
    <w:rsid w:val="00563E25"/>
    <w:rsid w:val="0057522A"/>
    <w:rsid w:val="00575AF0"/>
    <w:rsid w:val="00586D06"/>
    <w:rsid w:val="00595D26"/>
    <w:rsid w:val="005B2B20"/>
    <w:rsid w:val="005D6898"/>
    <w:rsid w:val="005E796B"/>
    <w:rsid w:val="0063357E"/>
    <w:rsid w:val="00635EA1"/>
    <w:rsid w:val="00644047"/>
    <w:rsid w:val="0065041E"/>
    <w:rsid w:val="006526F4"/>
    <w:rsid w:val="006604E8"/>
    <w:rsid w:val="00671634"/>
    <w:rsid w:val="006C2280"/>
    <w:rsid w:val="006C2CF7"/>
    <w:rsid w:val="006D1AEC"/>
    <w:rsid w:val="006D3A70"/>
    <w:rsid w:val="006D3B34"/>
    <w:rsid w:val="006E5156"/>
    <w:rsid w:val="006F6537"/>
    <w:rsid w:val="007240E0"/>
    <w:rsid w:val="00731BE4"/>
    <w:rsid w:val="0075688B"/>
    <w:rsid w:val="007753AC"/>
    <w:rsid w:val="007B0D4E"/>
    <w:rsid w:val="007C1EFD"/>
    <w:rsid w:val="007E4210"/>
    <w:rsid w:val="00852BF2"/>
    <w:rsid w:val="00872283"/>
    <w:rsid w:val="008A4114"/>
    <w:rsid w:val="008C53B8"/>
    <w:rsid w:val="00910A4E"/>
    <w:rsid w:val="009112AA"/>
    <w:rsid w:val="009140DE"/>
    <w:rsid w:val="00920127"/>
    <w:rsid w:val="00940312"/>
    <w:rsid w:val="00986773"/>
    <w:rsid w:val="00993225"/>
    <w:rsid w:val="009E35F7"/>
    <w:rsid w:val="009F4C99"/>
    <w:rsid w:val="00A305D6"/>
    <w:rsid w:val="00A33B15"/>
    <w:rsid w:val="00A36391"/>
    <w:rsid w:val="00AC2A21"/>
    <w:rsid w:val="00AF31F9"/>
    <w:rsid w:val="00B764EF"/>
    <w:rsid w:val="00B8493E"/>
    <w:rsid w:val="00BB0140"/>
    <w:rsid w:val="00BE1091"/>
    <w:rsid w:val="00BE6867"/>
    <w:rsid w:val="00C4370B"/>
    <w:rsid w:val="00C44EAC"/>
    <w:rsid w:val="00CB5E37"/>
    <w:rsid w:val="00D02F9C"/>
    <w:rsid w:val="00D96C1C"/>
    <w:rsid w:val="00DA6787"/>
    <w:rsid w:val="00DB3C91"/>
    <w:rsid w:val="00DB5BAE"/>
    <w:rsid w:val="00DD57A0"/>
    <w:rsid w:val="00DF008A"/>
    <w:rsid w:val="00E023AC"/>
    <w:rsid w:val="00E136FA"/>
    <w:rsid w:val="00E15036"/>
    <w:rsid w:val="00E2459E"/>
    <w:rsid w:val="00E7243F"/>
    <w:rsid w:val="00E82651"/>
    <w:rsid w:val="00EC2377"/>
    <w:rsid w:val="00EE5B57"/>
    <w:rsid w:val="00EF1F8F"/>
    <w:rsid w:val="00F05F6A"/>
    <w:rsid w:val="00F8377A"/>
    <w:rsid w:val="00F93C14"/>
    <w:rsid w:val="00F962BA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14648"/>
  <w15:chartTrackingRefBased/>
  <w15:docId w15:val="{19E19028-278F-4F45-9993-DA5D5CF1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96B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E796B"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uiPriority w:val="99"/>
    <w:rsid w:val="005E796B"/>
    <w:rPr>
      <w:rFonts w:ascii="OpenSymbol" w:hAnsi="OpenSymbol" w:cs="OpenSymbol"/>
    </w:rPr>
  </w:style>
  <w:style w:type="character" w:customStyle="1" w:styleId="WW8Num2z0">
    <w:name w:val="WW8Num2z0"/>
    <w:uiPriority w:val="99"/>
    <w:rsid w:val="005E796B"/>
    <w:rPr>
      <w:rFonts w:ascii="Symbol" w:hAnsi="Symbol" w:cs="Symbol"/>
    </w:rPr>
  </w:style>
  <w:style w:type="character" w:customStyle="1" w:styleId="WW8Num2z1">
    <w:name w:val="WW8Num2z1"/>
    <w:uiPriority w:val="99"/>
    <w:rsid w:val="005E796B"/>
    <w:rPr>
      <w:rFonts w:ascii="OpenSymbol" w:hAnsi="OpenSymbol" w:cs="OpenSymbol"/>
    </w:rPr>
  </w:style>
  <w:style w:type="character" w:customStyle="1" w:styleId="WW8Num3z0">
    <w:name w:val="WW8Num3z0"/>
    <w:uiPriority w:val="99"/>
    <w:rsid w:val="005E796B"/>
  </w:style>
  <w:style w:type="character" w:customStyle="1" w:styleId="WW8Num3z1">
    <w:name w:val="WW8Num3z1"/>
    <w:uiPriority w:val="99"/>
    <w:rsid w:val="005E796B"/>
  </w:style>
  <w:style w:type="character" w:customStyle="1" w:styleId="WW8Num3z2">
    <w:name w:val="WW8Num3z2"/>
    <w:uiPriority w:val="99"/>
    <w:rsid w:val="005E796B"/>
  </w:style>
  <w:style w:type="character" w:customStyle="1" w:styleId="WW8Num3z3">
    <w:name w:val="WW8Num3z3"/>
    <w:uiPriority w:val="99"/>
    <w:rsid w:val="005E796B"/>
  </w:style>
  <w:style w:type="character" w:customStyle="1" w:styleId="WW8Num3z4">
    <w:name w:val="WW8Num3z4"/>
    <w:uiPriority w:val="99"/>
    <w:rsid w:val="005E796B"/>
  </w:style>
  <w:style w:type="character" w:customStyle="1" w:styleId="WW8Num3z5">
    <w:name w:val="WW8Num3z5"/>
    <w:uiPriority w:val="99"/>
    <w:rsid w:val="005E796B"/>
  </w:style>
  <w:style w:type="character" w:customStyle="1" w:styleId="WW8Num3z6">
    <w:name w:val="WW8Num3z6"/>
    <w:uiPriority w:val="99"/>
    <w:rsid w:val="005E796B"/>
  </w:style>
  <w:style w:type="character" w:customStyle="1" w:styleId="WW8Num3z7">
    <w:name w:val="WW8Num3z7"/>
    <w:uiPriority w:val="99"/>
    <w:rsid w:val="005E796B"/>
  </w:style>
  <w:style w:type="character" w:customStyle="1" w:styleId="WW8Num3z8">
    <w:name w:val="WW8Num3z8"/>
    <w:uiPriority w:val="99"/>
    <w:rsid w:val="005E796B"/>
  </w:style>
  <w:style w:type="character" w:customStyle="1" w:styleId="WW8Num2z2">
    <w:name w:val="WW8Num2z2"/>
    <w:uiPriority w:val="99"/>
    <w:rsid w:val="005E796B"/>
  </w:style>
  <w:style w:type="character" w:customStyle="1" w:styleId="WW8Num2z3">
    <w:name w:val="WW8Num2z3"/>
    <w:uiPriority w:val="99"/>
    <w:rsid w:val="005E796B"/>
  </w:style>
  <w:style w:type="character" w:customStyle="1" w:styleId="WW8Num2z4">
    <w:name w:val="WW8Num2z4"/>
    <w:uiPriority w:val="99"/>
    <w:rsid w:val="005E796B"/>
  </w:style>
  <w:style w:type="character" w:customStyle="1" w:styleId="WW8Num2z5">
    <w:name w:val="WW8Num2z5"/>
    <w:uiPriority w:val="99"/>
    <w:rsid w:val="005E796B"/>
  </w:style>
  <w:style w:type="character" w:customStyle="1" w:styleId="WW8Num2z6">
    <w:name w:val="WW8Num2z6"/>
    <w:uiPriority w:val="99"/>
    <w:rsid w:val="005E796B"/>
  </w:style>
  <w:style w:type="character" w:customStyle="1" w:styleId="WW8Num2z7">
    <w:name w:val="WW8Num2z7"/>
    <w:uiPriority w:val="99"/>
    <w:rsid w:val="005E796B"/>
  </w:style>
  <w:style w:type="character" w:customStyle="1" w:styleId="WW8Num2z8">
    <w:name w:val="WW8Num2z8"/>
    <w:uiPriority w:val="99"/>
    <w:rsid w:val="005E796B"/>
  </w:style>
  <w:style w:type="character" w:customStyle="1" w:styleId="Punti">
    <w:name w:val="Punti"/>
    <w:uiPriority w:val="99"/>
    <w:rsid w:val="005E796B"/>
    <w:rPr>
      <w:rFonts w:ascii="OpenSymbol" w:hAnsi="OpenSymbol" w:cs="OpenSymbol"/>
    </w:rPr>
  </w:style>
  <w:style w:type="character" w:customStyle="1" w:styleId="Caratteredinumerazione">
    <w:name w:val="Carattere di numerazione"/>
    <w:uiPriority w:val="99"/>
    <w:rsid w:val="005E796B"/>
  </w:style>
  <w:style w:type="paragraph" w:customStyle="1" w:styleId="Titolo3">
    <w:name w:val="Titolo3"/>
    <w:basedOn w:val="Normale"/>
    <w:next w:val="Corpodeltesto"/>
    <w:uiPriority w:val="99"/>
    <w:rsid w:val="005E796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rsid w:val="005E796B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40312"/>
    <w:rPr>
      <w:rFonts w:ascii="Liberation Serif" w:eastAsia="SimSun" w:hAnsi="Liberation Serif" w:cs="Liberation Serif"/>
      <w:kern w:val="1"/>
      <w:sz w:val="21"/>
      <w:szCs w:val="21"/>
      <w:lang w:eastAsia="zh-CN"/>
    </w:rPr>
  </w:style>
  <w:style w:type="paragraph" w:styleId="Elenco">
    <w:name w:val="List"/>
    <w:basedOn w:val="Corpodeltesto"/>
    <w:uiPriority w:val="99"/>
    <w:rsid w:val="005E796B"/>
  </w:style>
  <w:style w:type="paragraph" w:styleId="Didascalia">
    <w:name w:val="caption"/>
    <w:basedOn w:val="Normale"/>
    <w:uiPriority w:val="99"/>
    <w:qFormat/>
    <w:rsid w:val="005E796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E796B"/>
    <w:pPr>
      <w:suppressLineNumbers/>
    </w:pPr>
  </w:style>
  <w:style w:type="paragraph" w:customStyle="1" w:styleId="Predefinito">
    <w:name w:val="Predefinito"/>
    <w:uiPriority w:val="99"/>
    <w:rsid w:val="005E796B"/>
    <w:pPr>
      <w:suppressAutoHyphens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Oggettoconpuntadifreccia">
    <w:name w:val="Oggetto con punta di freccia"/>
    <w:basedOn w:val="Predefinito"/>
    <w:uiPriority w:val="99"/>
    <w:rsid w:val="005E796B"/>
  </w:style>
  <w:style w:type="paragraph" w:customStyle="1" w:styleId="Oggettoconombra">
    <w:name w:val="Oggetto con ombra"/>
    <w:basedOn w:val="Predefinito"/>
    <w:uiPriority w:val="99"/>
    <w:rsid w:val="005E796B"/>
  </w:style>
  <w:style w:type="paragraph" w:customStyle="1" w:styleId="Oggettosenzariempimento">
    <w:name w:val="Oggetto senza riempimento"/>
    <w:basedOn w:val="Predefinito"/>
    <w:uiPriority w:val="99"/>
    <w:rsid w:val="005E796B"/>
  </w:style>
  <w:style w:type="paragraph" w:customStyle="1" w:styleId="Oggettosenzariempimentoelinee">
    <w:name w:val="Oggetto senza riempimento e linee"/>
    <w:basedOn w:val="Predefinito"/>
    <w:uiPriority w:val="99"/>
    <w:rsid w:val="005E796B"/>
  </w:style>
  <w:style w:type="paragraph" w:styleId="Corpotesto">
    <w:name w:val="Body Text"/>
    <w:basedOn w:val="Predefinito"/>
    <w:uiPriority w:val="99"/>
    <w:rsid w:val="005E796B"/>
    <w:rPr>
      <w:sz w:val="32"/>
      <w:szCs w:val="32"/>
    </w:rPr>
  </w:style>
  <w:style w:type="paragraph" w:customStyle="1" w:styleId="Corpotestogiustificato">
    <w:name w:val="Corpo testo giustificato"/>
    <w:basedOn w:val="Predefinito"/>
    <w:uiPriority w:val="99"/>
    <w:rsid w:val="005E796B"/>
  </w:style>
  <w:style w:type="paragraph" w:customStyle="1" w:styleId="Titolo1">
    <w:name w:val="Titolo1"/>
    <w:basedOn w:val="Predefinito"/>
    <w:uiPriority w:val="99"/>
    <w:rsid w:val="005E796B"/>
    <w:pPr>
      <w:jc w:val="center"/>
    </w:pPr>
    <w:rPr>
      <w:sz w:val="48"/>
      <w:szCs w:val="48"/>
    </w:rPr>
  </w:style>
  <w:style w:type="paragraph" w:customStyle="1" w:styleId="Titolo2">
    <w:name w:val="Titolo2"/>
    <w:basedOn w:val="Predefinito"/>
    <w:uiPriority w:val="99"/>
    <w:rsid w:val="005E796B"/>
    <w:pPr>
      <w:spacing w:before="57" w:after="57"/>
      <w:ind w:right="113"/>
      <w:jc w:val="center"/>
    </w:pPr>
    <w:rPr>
      <w:sz w:val="72"/>
      <w:szCs w:val="72"/>
    </w:rPr>
  </w:style>
  <w:style w:type="paragraph" w:customStyle="1" w:styleId="Intestazione1">
    <w:name w:val="Intestazione1"/>
    <w:basedOn w:val="Predefinito"/>
    <w:uiPriority w:val="99"/>
    <w:rsid w:val="005E796B"/>
    <w:pPr>
      <w:spacing w:before="238" w:after="119"/>
    </w:pPr>
    <w:rPr>
      <w:b/>
      <w:bCs/>
      <w:sz w:val="36"/>
      <w:szCs w:val="36"/>
    </w:rPr>
  </w:style>
  <w:style w:type="paragraph" w:customStyle="1" w:styleId="Intestazione2">
    <w:name w:val="Intestazione2"/>
    <w:basedOn w:val="Predefinito"/>
    <w:uiPriority w:val="99"/>
    <w:rsid w:val="005E796B"/>
    <w:pPr>
      <w:spacing w:before="238" w:after="119"/>
    </w:pPr>
    <w:rPr>
      <w:b/>
      <w:bCs/>
      <w:i/>
      <w:iCs/>
      <w:sz w:val="28"/>
      <w:szCs w:val="28"/>
    </w:rPr>
  </w:style>
  <w:style w:type="paragraph" w:customStyle="1" w:styleId="Lineadiquotatura">
    <w:name w:val="Linea di quotatura"/>
    <w:basedOn w:val="Predefinito"/>
    <w:uiPriority w:val="99"/>
    <w:rsid w:val="005E796B"/>
  </w:style>
  <w:style w:type="paragraph" w:customStyle="1" w:styleId="master-page28LTGliederung1">
    <w:name w:val="master-page28~LT~Gliederung 1"/>
    <w:uiPriority w:val="99"/>
    <w:rsid w:val="005E796B"/>
    <w:pPr>
      <w:suppressAutoHyphens/>
      <w:spacing w:after="283"/>
    </w:pPr>
    <w:rPr>
      <w:rFonts w:ascii="Mangal" w:hAnsi="Mangal" w:cs="Mangal"/>
      <w:color w:val="000000"/>
      <w:kern w:val="1"/>
      <w:sz w:val="63"/>
      <w:szCs w:val="63"/>
      <w:lang w:eastAsia="zh-CN"/>
    </w:rPr>
  </w:style>
  <w:style w:type="paragraph" w:customStyle="1" w:styleId="master-page28LTGliederung2">
    <w:name w:val="master-page28~LT~Gliederung 2"/>
    <w:basedOn w:val="master-page28LTGliederung1"/>
    <w:uiPriority w:val="99"/>
    <w:rsid w:val="005E796B"/>
    <w:pPr>
      <w:spacing w:after="227"/>
    </w:pPr>
    <w:rPr>
      <w:sz w:val="56"/>
      <w:szCs w:val="56"/>
    </w:rPr>
  </w:style>
  <w:style w:type="paragraph" w:customStyle="1" w:styleId="master-page28LTGliederung3">
    <w:name w:val="master-page28~LT~Gliederung 3"/>
    <w:basedOn w:val="master-page28LTGliederung2"/>
    <w:uiPriority w:val="99"/>
    <w:rsid w:val="005E796B"/>
    <w:pPr>
      <w:spacing w:after="170"/>
    </w:pPr>
    <w:rPr>
      <w:sz w:val="48"/>
      <w:szCs w:val="48"/>
    </w:rPr>
  </w:style>
  <w:style w:type="paragraph" w:customStyle="1" w:styleId="master-page28LTGliederung4">
    <w:name w:val="master-page28~LT~Gliederung 4"/>
    <w:basedOn w:val="master-page28LTGliederung3"/>
    <w:uiPriority w:val="99"/>
    <w:rsid w:val="005E796B"/>
    <w:pPr>
      <w:spacing w:after="113"/>
    </w:pPr>
    <w:rPr>
      <w:sz w:val="40"/>
      <w:szCs w:val="40"/>
    </w:rPr>
  </w:style>
  <w:style w:type="paragraph" w:customStyle="1" w:styleId="master-page28LTGliederung5">
    <w:name w:val="master-page28~LT~Gliederung 5"/>
    <w:basedOn w:val="master-page28LTGliederung4"/>
    <w:uiPriority w:val="99"/>
    <w:rsid w:val="005E796B"/>
    <w:pPr>
      <w:spacing w:after="57"/>
    </w:pPr>
  </w:style>
  <w:style w:type="paragraph" w:customStyle="1" w:styleId="master-page28LTGliederung6">
    <w:name w:val="master-page28~LT~Gliederung 6"/>
    <w:basedOn w:val="master-page28LTGliederung5"/>
    <w:uiPriority w:val="99"/>
    <w:rsid w:val="005E796B"/>
  </w:style>
  <w:style w:type="paragraph" w:customStyle="1" w:styleId="master-page28LTGliederung7">
    <w:name w:val="master-page28~LT~Gliederung 7"/>
    <w:basedOn w:val="master-page28LTGliederung6"/>
    <w:uiPriority w:val="99"/>
    <w:rsid w:val="005E796B"/>
  </w:style>
  <w:style w:type="paragraph" w:customStyle="1" w:styleId="master-page28LTGliederung8">
    <w:name w:val="master-page28~LT~Gliederung 8"/>
    <w:basedOn w:val="master-page28LTGliederung7"/>
    <w:uiPriority w:val="99"/>
    <w:rsid w:val="005E796B"/>
  </w:style>
  <w:style w:type="paragraph" w:customStyle="1" w:styleId="master-page28LTGliederung9">
    <w:name w:val="master-page28~LT~Gliederung 9"/>
    <w:basedOn w:val="master-page28LTGliederung8"/>
    <w:uiPriority w:val="99"/>
    <w:rsid w:val="005E796B"/>
  </w:style>
  <w:style w:type="paragraph" w:customStyle="1" w:styleId="master-page28LTTitel">
    <w:name w:val="master-page28~LT~Titel"/>
    <w:uiPriority w:val="99"/>
    <w:rsid w:val="005E796B"/>
    <w:pPr>
      <w:suppressAutoHyphens/>
      <w:jc w:val="center"/>
    </w:pPr>
    <w:rPr>
      <w:rFonts w:ascii="Mangal" w:hAnsi="Mangal" w:cs="Mangal"/>
      <w:color w:val="000000"/>
      <w:kern w:val="1"/>
      <w:sz w:val="88"/>
      <w:szCs w:val="88"/>
      <w:lang w:eastAsia="zh-CN"/>
    </w:rPr>
  </w:style>
  <w:style w:type="paragraph" w:customStyle="1" w:styleId="master-page28LTUntertitel">
    <w:name w:val="master-page28~LT~Untertitel"/>
    <w:uiPriority w:val="99"/>
    <w:rsid w:val="005E796B"/>
    <w:pPr>
      <w:suppressAutoHyphens/>
      <w:jc w:val="center"/>
    </w:pPr>
    <w:rPr>
      <w:rFonts w:ascii="Mangal" w:hAnsi="Mangal" w:cs="Mangal"/>
      <w:color w:val="000000"/>
      <w:kern w:val="1"/>
      <w:sz w:val="64"/>
      <w:szCs w:val="64"/>
      <w:lang w:eastAsia="zh-CN"/>
    </w:rPr>
  </w:style>
  <w:style w:type="paragraph" w:customStyle="1" w:styleId="master-page28LTNotizen">
    <w:name w:val="master-page28~LT~Notizen"/>
    <w:uiPriority w:val="99"/>
    <w:rsid w:val="005E796B"/>
    <w:pPr>
      <w:suppressAutoHyphens/>
      <w:ind w:left="340" w:hanging="340"/>
    </w:pPr>
    <w:rPr>
      <w:rFonts w:ascii="Mangal" w:hAnsi="Mangal" w:cs="Mangal"/>
      <w:color w:val="000000"/>
      <w:kern w:val="1"/>
      <w:sz w:val="40"/>
      <w:szCs w:val="40"/>
      <w:lang w:eastAsia="zh-CN"/>
    </w:rPr>
  </w:style>
  <w:style w:type="paragraph" w:customStyle="1" w:styleId="master-page28LTHintergrundobjekte">
    <w:name w:val="master-page28~LT~Hintergrundobjekte"/>
    <w:uiPriority w:val="99"/>
    <w:rsid w:val="005E796B"/>
    <w:pPr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master-page28LTHintergrund">
    <w:name w:val="master-page28~LT~Hintergrund"/>
    <w:uiPriority w:val="99"/>
    <w:rsid w:val="005E796B"/>
    <w:pPr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5E796B"/>
    <w:pPr>
      <w:suppressAutoHyphens/>
      <w:spacing w:line="200" w:lineRule="atLeast"/>
    </w:pPr>
    <w:rPr>
      <w:rFonts w:ascii="Mangal" w:hAnsi="Mangal" w:cs="Mangal"/>
      <w:color w:val="000000"/>
      <w:kern w:val="1"/>
      <w:sz w:val="36"/>
      <w:szCs w:val="36"/>
      <w:lang w:eastAsia="zh-CN"/>
    </w:rPr>
  </w:style>
  <w:style w:type="paragraph" w:customStyle="1" w:styleId="gray1">
    <w:name w:val="gray1"/>
    <w:basedOn w:val="default"/>
    <w:uiPriority w:val="99"/>
    <w:rsid w:val="005E796B"/>
  </w:style>
  <w:style w:type="paragraph" w:customStyle="1" w:styleId="gray2">
    <w:name w:val="gray2"/>
    <w:basedOn w:val="default"/>
    <w:uiPriority w:val="99"/>
    <w:rsid w:val="005E796B"/>
  </w:style>
  <w:style w:type="paragraph" w:customStyle="1" w:styleId="gray3">
    <w:name w:val="gray3"/>
    <w:basedOn w:val="default"/>
    <w:uiPriority w:val="99"/>
    <w:rsid w:val="005E796B"/>
  </w:style>
  <w:style w:type="paragraph" w:customStyle="1" w:styleId="bw1">
    <w:name w:val="bw1"/>
    <w:basedOn w:val="default"/>
    <w:uiPriority w:val="99"/>
    <w:rsid w:val="005E796B"/>
  </w:style>
  <w:style w:type="paragraph" w:customStyle="1" w:styleId="bw2">
    <w:name w:val="bw2"/>
    <w:basedOn w:val="default"/>
    <w:uiPriority w:val="99"/>
    <w:rsid w:val="005E796B"/>
  </w:style>
  <w:style w:type="paragraph" w:customStyle="1" w:styleId="bw3">
    <w:name w:val="bw3"/>
    <w:basedOn w:val="default"/>
    <w:uiPriority w:val="99"/>
    <w:rsid w:val="005E796B"/>
  </w:style>
  <w:style w:type="paragraph" w:customStyle="1" w:styleId="orange1">
    <w:name w:val="orange1"/>
    <w:basedOn w:val="default"/>
    <w:uiPriority w:val="99"/>
    <w:rsid w:val="005E796B"/>
  </w:style>
  <w:style w:type="paragraph" w:customStyle="1" w:styleId="orange2">
    <w:name w:val="orange2"/>
    <w:basedOn w:val="default"/>
    <w:uiPriority w:val="99"/>
    <w:rsid w:val="005E796B"/>
  </w:style>
  <w:style w:type="paragraph" w:customStyle="1" w:styleId="orange3">
    <w:name w:val="orange3"/>
    <w:basedOn w:val="default"/>
    <w:uiPriority w:val="99"/>
    <w:rsid w:val="005E796B"/>
  </w:style>
  <w:style w:type="paragraph" w:customStyle="1" w:styleId="turquoise1">
    <w:name w:val="turquoise1"/>
    <w:basedOn w:val="default"/>
    <w:uiPriority w:val="99"/>
    <w:rsid w:val="005E796B"/>
  </w:style>
  <w:style w:type="paragraph" w:customStyle="1" w:styleId="turquoise2">
    <w:name w:val="turquoise2"/>
    <w:basedOn w:val="default"/>
    <w:uiPriority w:val="99"/>
    <w:rsid w:val="005E796B"/>
  </w:style>
  <w:style w:type="paragraph" w:customStyle="1" w:styleId="turquoise3">
    <w:name w:val="turquoise3"/>
    <w:basedOn w:val="default"/>
    <w:uiPriority w:val="99"/>
    <w:rsid w:val="005E796B"/>
  </w:style>
  <w:style w:type="paragraph" w:customStyle="1" w:styleId="blue1">
    <w:name w:val="blue1"/>
    <w:basedOn w:val="default"/>
    <w:uiPriority w:val="99"/>
    <w:rsid w:val="005E796B"/>
  </w:style>
  <w:style w:type="paragraph" w:customStyle="1" w:styleId="blue2">
    <w:name w:val="blue2"/>
    <w:basedOn w:val="default"/>
    <w:uiPriority w:val="99"/>
    <w:rsid w:val="005E796B"/>
  </w:style>
  <w:style w:type="paragraph" w:customStyle="1" w:styleId="blue3">
    <w:name w:val="blue3"/>
    <w:basedOn w:val="default"/>
    <w:uiPriority w:val="99"/>
    <w:rsid w:val="005E796B"/>
  </w:style>
  <w:style w:type="paragraph" w:customStyle="1" w:styleId="sun1">
    <w:name w:val="sun1"/>
    <w:basedOn w:val="default"/>
    <w:uiPriority w:val="99"/>
    <w:rsid w:val="005E796B"/>
  </w:style>
  <w:style w:type="paragraph" w:customStyle="1" w:styleId="sun2">
    <w:name w:val="sun2"/>
    <w:basedOn w:val="default"/>
    <w:uiPriority w:val="99"/>
    <w:rsid w:val="005E796B"/>
  </w:style>
  <w:style w:type="paragraph" w:customStyle="1" w:styleId="sun3">
    <w:name w:val="sun3"/>
    <w:basedOn w:val="default"/>
    <w:uiPriority w:val="99"/>
    <w:rsid w:val="005E796B"/>
  </w:style>
  <w:style w:type="paragraph" w:customStyle="1" w:styleId="earth1">
    <w:name w:val="earth1"/>
    <w:basedOn w:val="default"/>
    <w:uiPriority w:val="99"/>
    <w:rsid w:val="005E796B"/>
  </w:style>
  <w:style w:type="paragraph" w:customStyle="1" w:styleId="earth2">
    <w:name w:val="earth2"/>
    <w:basedOn w:val="default"/>
    <w:uiPriority w:val="99"/>
    <w:rsid w:val="005E796B"/>
  </w:style>
  <w:style w:type="paragraph" w:customStyle="1" w:styleId="earth3">
    <w:name w:val="earth3"/>
    <w:basedOn w:val="default"/>
    <w:uiPriority w:val="99"/>
    <w:rsid w:val="005E796B"/>
  </w:style>
  <w:style w:type="paragraph" w:customStyle="1" w:styleId="green1">
    <w:name w:val="green1"/>
    <w:basedOn w:val="default"/>
    <w:uiPriority w:val="99"/>
    <w:rsid w:val="005E796B"/>
  </w:style>
  <w:style w:type="paragraph" w:customStyle="1" w:styleId="green2">
    <w:name w:val="green2"/>
    <w:basedOn w:val="default"/>
    <w:uiPriority w:val="99"/>
    <w:rsid w:val="005E796B"/>
  </w:style>
  <w:style w:type="paragraph" w:customStyle="1" w:styleId="green3">
    <w:name w:val="green3"/>
    <w:basedOn w:val="default"/>
    <w:uiPriority w:val="99"/>
    <w:rsid w:val="005E796B"/>
  </w:style>
  <w:style w:type="paragraph" w:customStyle="1" w:styleId="seetang1">
    <w:name w:val="seetang1"/>
    <w:basedOn w:val="default"/>
    <w:uiPriority w:val="99"/>
    <w:rsid w:val="005E796B"/>
  </w:style>
  <w:style w:type="paragraph" w:customStyle="1" w:styleId="seetang2">
    <w:name w:val="seetang2"/>
    <w:basedOn w:val="default"/>
    <w:uiPriority w:val="99"/>
    <w:rsid w:val="005E796B"/>
  </w:style>
  <w:style w:type="paragraph" w:customStyle="1" w:styleId="seetang3">
    <w:name w:val="seetang3"/>
    <w:basedOn w:val="default"/>
    <w:uiPriority w:val="99"/>
    <w:rsid w:val="005E796B"/>
  </w:style>
  <w:style w:type="paragraph" w:customStyle="1" w:styleId="lightblue1">
    <w:name w:val="lightblue1"/>
    <w:basedOn w:val="default"/>
    <w:uiPriority w:val="99"/>
    <w:rsid w:val="005E796B"/>
  </w:style>
  <w:style w:type="paragraph" w:customStyle="1" w:styleId="lightblue2">
    <w:name w:val="lightblue2"/>
    <w:basedOn w:val="default"/>
    <w:uiPriority w:val="99"/>
    <w:rsid w:val="005E796B"/>
  </w:style>
  <w:style w:type="paragraph" w:customStyle="1" w:styleId="lightblue3">
    <w:name w:val="lightblue3"/>
    <w:basedOn w:val="default"/>
    <w:uiPriority w:val="99"/>
    <w:rsid w:val="005E796B"/>
  </w:style>
  <w:style w:type="paragraph" w:customStyle="1" w:styleId="yellow1">
    <w:name w:val="yellow1"/>
    <w:basedOn w:val="default"/>
    <w:uiPriority w:val="99"/>
    <w:rsid w:val="005E796B"/>
  </w:style>
  <w:style w:type="paragraph" w:customStyle="1" w:styleId="yellow2">
    <w:name w:val="yellow2"/>
    <w:basedOn w:val="default"/>
    <w:uiPriority w:val="99"/>
    <w:rsid w:val="005E796B"/>
  </w:style>
  <w:style w:type="paragraph" w:customStyle="1" w:styleId="yellow3">
    <w:name w:val="yellow3"/>
    <w:basedOn w:val="default"/>
    <w:uiPriority w:val="99"/>
    <w:rsid w:val="005E796B"/>
  </w:style>
  <w:style w:type="paragraph" w:customStyle="1" w:styleId="Oggettidisfondo">
    <w:name w:val="Oggetti di sfondo"/>
    <w:uiPriority w:val="99"/>
    <w:rsid w:val="005E796B"/>
    <w:pPr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Sfondo">
    <w:name w:val="Sfondo"/>
    <w:uiPriority w:val="99"/>
    <w:rsid w:val="005E796B"/>
    <w:pPr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Note">
    <w:name w:val="Note"/>
    <w:uiPriority w:val="99"/>
    <w:rsid w:val="005E796B"/>
    <w:pPr>
      <w:suppressAutoHyphens/>
      <w:ind w:left="340" w:hanging="340"/>
    </w:pPr>
    <w:rPr>
      <w:rFonts w:ascii="Mangal" w:hAnsi="Mangal" w:cs="Mangal"/>
      <w:color w:val="000000"/>
      <w:kern w:val="1"/>
      <w:sz w:val="40"/>
      <w:szCs w:val="40"/>
      <w:lang w:eastAsia="zh-CN"/>
    </w:rPr>
  </w:style>
  <w:style w:type="paragraph" w:customStyle="1" w:styleId="Struttura1">
    <w:name w:val="Struttura 1"/>
    <w:uiPriority w:val="99"/>
    <w:rsid w:val="005E796B"/>
    <w:pPr>
      <w:suppressAutoHyphens/>
      <w:spacing w:after="283"/>
    </w:pPr>
    <w:rPr>
      <w:rFonts w:ascii="Mangal" w:hAnsi="Mangal" w:cs="Mangal"/>
      <w:color w:val="000000"/>
      <w:kern w:val="1"/>
      <w:sz w:val="63"/>
      <w:szCs w:val="63"/>
      <w:lang w:eastAsia="zh-CN"/>
    </w:rPr>
  </w:style>
  <w:style w:type="paragraph" w:customStyle="1" w:styleId="Struttura2">
    <w:name w:val="Struttura 2"/>
    <w:basedOn w:val="Struttura1"/>
    <w:uiPriority w:val="99"/>
    <w:rsid w:val="005E796B"/>
    <w:pPr>
      <w:spacing w:after="227"/>
    </w:pPr>
    <w:rPr>
      <w:sz w:val="56"/>
      <w:szCs w:val="56"/>
    </w:rPr>
  </w:style>
  <w:style w:type="paragraph" w:customStyle="1" w:styleId="Struttura3">
    <w:name w:val="Struttura 3"/>
    <w:basedOn w:val="Struttura2"/>
    <w:uiPriority w:val="99"/>
    <w:rsid w:val="005E796B"/>
    <w:pPr>
      <w:spacing w:after="170"/>
    </w:pPr>
    <w:rPr>
      <w:sz w:val="48"/>
      <w:szCs w:val="48"/>
    </w:rPr>
  </w:style>
  <w:style w:type="paragraph" w:customStyle="1" w:styleId="Struttura4">
    <w:name w:val="Struttura 4"/>
    <w:basedOn w:val="Struttura3"/>
    <w:uiPriority w:val="99"/>
    <w:rsid w:val="005E796B"/>
    <w:pPr>
      <w:spacing w:after="113"/>
    </w:pPr>
    <w:rPr>
      <w:sz w:val="40"/>
      <w:szCs w:val="40"/>
    </w:rPr>
  </w:style>
  <w:style w:type="paragraph" w:customStyle="1" w:styleId="Struttura5">
    <w:name w:val="Struttura 5"/>
    <w:basedOn w:val="Struttura4"/>
    <w:uiPriority w:val="99"/>
    <w:rsid w:val="005E796B"/>
    <w:pPr>
      <w:spacing w:after="57"/>
    </w:pPr>
  </w:style>
  <w:style w:type="paragraph" w:customStyle="1" w:styleId="Struttura6">
    <w:name w:val="Struttura 6"/>
    <w:basedOn w:val="Struttura5"/>
    <w:uiPriority w:val="99"/>
    <w:rsid w:val="005E796B"/>
  </w:style>
  <w:style w:type="paragraph" w:customStyle="1" w:styleId="Struttura7">
    <w:name w:val="Struttura 7"/>
    <w:basedOn w:val="Struttura6"/>
    <w:uiPriority w:val="99"/>
    <w:rsid w:val="005E796B"/>
  </w:style>
  <w:style w:type="paragraph" w:customStyle="1" w:styleId="Struttura8">
    <w:name w:val="Struttura 8"/>
    <w:basedOn w:val="Struttura7"/>
    <w:uiPriority w:val="99"/>
    <w:rsid w:val="005E796B"/>
  </w:style>
  <w:style w:type="paragraph" w:customStyle="1" w:styleId="Struttura9">
    <w:name w:val="Struttura 9"/>
    <w:basedOn w:val="Struttura8"/>
    <w:uiPriority w:val="99"/>
    <w:rsid w:val="005E796B"/>
  </w:style>
  <w:style w:type="paragraph" w:customStyle="1" w:styleId="master-page3LTGliederung1">
    <w:name w:val="master-page3~LT~Gliederung 1"/>
    <w:uiPriority w:val="99"/>
    <w:rsid w:val="005E796B"/>
    <w:pPr>
      <w:suppressAutoHyphens/>
      <w:spacing w:after="283"/>
    </w:pPr>
    <w:rPr>
      <w:rFonts w:ascii="Mangal" w:hAnsi="Mangal" w:cs="Mangal"/>
      <w:color w:val="000000"/>
      <w:kern w:val="1"/>
      <w:sz w:val="63"/>
      <w:szCs w:val="63"/>
      <w:lang w:eastAsia="zh-CN"/>
    </w:rPr>
  </w:style>
  <w:style w:type="paragraph" w:customStyle="1" w:styleId="master-page3LTGliederung2">
    <w:name w:val="master-page3~LT~Gliederung 2"/>
    <w:basedOn w:val="master-page3LTGliederung1"/>
    <w:uiPriority w:val="99"/>
    <w:rsid w:val="005E796B"/>
    <w:pPr>
      <w:spacing w:after="227"/>
    </w:pPr>
    <w:rPr>
      <w:sz w:val="56"/>
      <w:szCs w:val="56"/>
    </w:rPr>
  </w:style>
  <w:style w:type="paragraph" w:customStyle="1" w:styleId="master-page3LTGliederung3">
    <w:name w:val="master-page3~LT~Gliederung 3"/>
    <w:basedOn w:val="master-page3LTGliederung2"/>
    <w:uiPriority w:val="99"/>
    <w:rsid w:val="005E796B"/>
    <w:pPr>
      <w:spacing w:after="170"/>
    </w:pPr>
    <w:rPr>
      <w:sz w:val="48"/>
      <w:szCs w:val="48"/>
    </w:rPr>
  </w:style>
  <w:style w:type="paragraph" w:customStyle="1" w:styleId="master-page3LTGliederung4">
    <w:name w:val="master-page3~LT~Gliederung 4"/>
    <w:basedOn w:val="master-page3LTGliederung3"/>
    <w:uiPriority w:val="99"/>
    <w:rsid w:val="005E796B"/>
    <w:pPr>
      <w:spacing w:after="113"/>
    </w:pPr>
    <w:rPr>
      <w:sz w:val="40"/>
      <w:szCs w:val="40"/>
    </w:rPr>
  </w:style>
  <w:style w:type="paragraph" w:customStyle="1" w:styleId="master-page3LTGliederung5">
    <w:name w:val="master-page3~LT~Gliederung 5"/>
    <w:basedOn w:val="master-page3LTGliederung4"/>
    <w:uiPriority w:val="99"/>
    <w:rsid w:val="005E796B"/>
    <w:pPr>
      <w:spacing w:after="57"/>
    </w:pPr>
  </w:style>
  <w:style w:type="paragraph" w:customStyle="1" w:styleId="master-page3LTGliederung6">
    <w:name w:val="master-page3~LT~Gliederung 6"/>
    <w:basedOn w:val="master-page3LTGliederung5"/>
    <w:uiPriority w:val="99"/>
    <w:rsid w:val="005E796B"/>
  </w:style>
  <w:style w:type="paragraph" w:customStyle="1" w:styleId="master-page3LTGliederung7">
    <w:name w:val="master-page3~LT~Gliederung 7"/>
    <w:basedOn w:val="master-page3LTGliederung6"/>
    <w:uiPriority w:val="99"/>
    <w:rsid w:val="005E796B"/>
  </w:style>
  <w:style w:type="paragraph" w:customStyle="1" w:styleId="master-page3LTGliederung8">
    <w:name w:val="master-page3~LT~Gliederung 8"/>
    <w:basedOn w:val="master-page3LTGliederung7"/>
    <w:uiPriority w:val="99"/>
    <w:rsid w:val="005E796B"/>
  </w:style>
  <w:style w:type="paragraph" w:customStyle="1" w:styleId="master-page3LTGliederung9">
    <w:name w:val="master-page3~LT~Gliederung 9"/>
    <w:basedOn w:val="master-page3LTGliederung8"/>
    <w:uiPriority w:val="99"/>
    <w:rsid w:val="005E796B"/>
  </w:style>
  <w:style w:type="paragraph" w:customStyle="1" w:styleId="master-page3LTTitel">
    <w:name w:val="master-page3~LT~Titel"/>
    <w:uiPriority w:val="99"/>
    <w:rsid w:val="005E796B"/>
    <w:pPr>
      <w:suppressAutoHyphens/>
      <w:jc w:val="center"/>
    </w:pPr>
    <w:rPr>
      <w:rFonts w:ascii="Mangal" w:hAnsi="Mangal" w:cs="Mangal"/>
      <w:color w:val="000000"/>
      <w:kern w:val="1"/>
      <w:sz w:val="88"/>
      <w:szCs w:val="88"/>
      <w:lang w:eastAsia="zh-CN"/>
    </w:rPr>
  </w:style>
  <w:style w:type="paragraph" w:customStyle="1" w:styleId="master-page3LTUntertitel">
    <w:name w:val="master-page3~LT~Untertitel"/>
    <w:uiPriority w:val="99"/>
    <w:rsid w:val="005E796B"/>
    <w:pPr>
      <w:suppressAutoHyphens/>
      <w:jc w:val="center"/>
    </w:pPr>
    <w:rPr>
      <w:rFonts w:ascii="Mangal" w:hAnsi="Mangal" w:cs="Mangal"/>
      <w:color w:val="000000"/>
      <w:kern w:val="1"/>
      <w:sz w:val="64"/>
      <w:szCs w:val="64"/>
      <w:lang w:eastAsia="zh-CN"/>
    </w:rPr>
  </w:style>
  <w:style w:type="paragraph" w:customStyle="1" w:styleId="master-page3LTNotizen">
    <w:name w:val="master-page3~LT~Notizen"/>
    <w:uiPriority w:val="99"/>
    <w:rsid w:val="005E796B"/>
    <w:pPr>
      <w:suppressAutoHyphens/>
      <w:ind w:left="340" w:hanging="340"/>
    </w:pPr>
    <w:rPr>
      <w:rFonts w:ascii="Mangal" w:hAnsi="Mangal" w:cs="Mangal"/>
      <w:color w:val="000000"/>
      <w:kern w:val="1"/>
      <w:sz w:val="40"/>
      <w:szCs w:val="40"/>
      <w:lang w:eastAsia="zh-CN"/>
    </w:rPr>
  </w:style>
  <w:style w:type="paragraph" w:customStyle="1" w:styleId="master-page3LTHintergrundobjekte">
    <w:name w:val="master-page3~LT~Hintergrundobjekte"/>
    <w:uiPriority w:val="99"/>
    <w:rsid w:val="005E796B"/>
    <w:pPr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master-page3LTHintergrund">
    <w:name w:val="master-page3~LT~Hintergrund"/>
    <w:uiPriority w:val="99"/>
    <w:rsid w:val="005E796B"/>
    <w:pPr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5E796B"/>
  </w:style>
  <w:style w:type="paragraph" w:customStyle="1" w:styleId="Titolotabella">
    <w:name w:val="Titolo tabella"/>
    <w:basedOn w:val="Contenutotabella"/>
    <w:uiPriority w:val="99"/>
    <w:rsid w:val="005E796B"/>
    <w:pPr>
      <w:suppressLineNumbers/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440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047"/>
    <w:rPr>
      <w:rFonts w:ascii="Tahoma" w:eastAsia="SimSun" w:hAnsi="Tahoma" w:cs="Tahoma"/>
      <w:kern w:val="1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FAIR PLAY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PLAY</dc:title>
  <dc:subject/>
  <dc:creator>Gigi</dc:creator>
  <cp:keywords/>
  <cp:lastModifiedBy>Michele Scaramal</cp:lastModifiedBy>
  <cp:revision>4</cp:revision>
  <cp:lastPrinted>2016-04-01T09:32:00Z</cp:lastPrinted>
  <dcterms:created xsi:type="dcterms:W3CDTF">2022-09-01T10:05:00Z</dcterms:created>
  <dcterms:modified xsi:type="dcterms:W3CDTF">2024-09-03T12:43:00Z</dcterms:modified>
</cp:coreProperties>
</file>